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52DD" w14:textId="5F195567" w:rsidR="0037172F" w:rsidRPr="00B71FAC" w:rsidRDefault="00B25AF6" w:rsidP="00DC2087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="Times"/>
          <w:b/>
          <w:color w:val="000000" w:themeColor="text1"/>
          <w:sz w:val="28"/>
          <w:szCs w:val="28"/>
        </w:rPr>
      </w:pPr>
      <w:proofErr w:type="spellStart"/>
      <w:r w:rsidRPr="00B71FAC">
        <w:rPr>
          <w:rFonts w:cs="Times"/>
          <w:b/>
          <w:color w:val="000000" w:themeColor="text1"/>
          <w:sz w:val="28"/>
          <w:szCs w:val="28"/>
        </w:rPr>
        <w:t>Cotesbach</w:t>
      </w:r>
      <w:proofErr w:type="spellEnd"/>
      <w:r w:rsidR="00C6761A" w:rsidRPr="00B71FAC">
        <w:rPr>
          <w:rFonts w:cs="Times"/>
          <w:b/>
          <w:color w:val="000000" w:themeColor="text1"/>
          <w:sz w:val="28"/>
          <w:szCs w:val="28"/>
        </w:rPr>
        <w:t xml:space="preserve"> </w:t>
      </w:r>
      <w:r w:rsidR="00DC2087" w:rsidRPr="00B71FAC">
        <w:rPr>
          <w:rFonts w:cs="Times"/>
          <w:b/>
          <w:color w:val="000000" w:themeColor="text1"/>
          <w:sz w:val="28"/>
          <w:szCs w:val="28"/>
        </w:rPr>
        <w:t>Parish Council</w:t>
      </w:r>
    </w:p>
    <w:p w14:paraId="5929A99F" w14:textId="77777777" w:rsidR="00DC2087" w:rsidRPr="00B71FAC" w:rsidRDefault="00DC2087" w:rsidP="00DC2087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="Times"/>
          <w:b/>
          <w:color w:val="000000" w:themeColor="text1"/>
          <w:sz w:val="28"/>
          <w:szCs w:val="28"/>
        </w:rPr>
      </w:pPr>
    </w:p>
    <w:p w14:paraId="2E5D2196" w14:textId="77777777" w:rsidR="00DC2087" w:rsidRDefault="00DC2087" w:rsidP="00DC2087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="Times"/>
          <w:b/>
          <w:sz w:val="28"/>
          <w:szCs w:val="28"/>
        </w:rPr>
      </w:pPr>
      <w:r w:rsidRPr="00DC2087">
        <w:rPr>
          <w:rFonts w:cs="Times"/>
          <w:b/>
          <w:sz w:val="28"/>
          <w:szCs w:val="28"/>
        </w:rPr>
        <w:t>Training Policy</w:t>
      </w:r>
    </w:p>
    <w:p w14:paraId="45DE55C0" w14:textId="77777777" w:rsidR="00DC2087" w:rsidRPr="00DC2087" w:rsidRDefault="00DC2087" w:rsidP="00DC2087">
      <w:pPr>
        <w:widowControl w:val="0"/>
        <w:autoSpaceDE w:val="0"/>
        <w:autoSpaceDN w:val="0"/>
        <w:adjustRightInd w:val="0"/>
        <w:spacing w:line="280" w:lineRule="atLeast"/>
        <w:jc w:val="center"/>
        <w:rPr>
          <w:rFonts w:cs="Times"/>
          <w:b/>
          <w:sz w:val="28"/>
          <w:szCs w:val="28"/>
        </w:rPr>
      </w:pPr>
    </w:p>
    <w:p w14:paraId="7D8C93EB" w14:textId="3B9DFC38" w:rsidR="004261FA" w:rsidRDefault="00B25AF6" w:rsidP="0037172F">
      <w:pPr>
        <w:widowControl w:val="0"/>
        <w:autoSpaceDE w:val="0"/>
        <w:autoSpaceDN w:val="0"/>
        <w:adjustRightInd w:val="0"/>
        <w:spacing w:after="240" w:line="360" w:lineRule="atLeast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Cotesbach</w:t>
      </w:r>
      <w:proofErr w:type="spellEnd"/>
      <w:r w:rsidR="0084264C">
        <w:rPr>
          <w:rFonts w:cs="Times New Roman"/>
          <w:sz w:val="22"/>
          <w:szCs w:val="22"/>
        </w:rPr>
        <w:t xml:space="preserve"> </w:t>
      </w:r>
      <w:r w:rsidR="0037172F" w:rsidRPr="00DC2087">
        <w:rPr>
          <w:rFonts w:cs="Times New Roman"/>
          <w:sz w:val="22"/>
          <w:szCs w:val="22"/>
        </w:rPr>
        <w:t>Parish Council is committed to ensu</w:t>
      </w:r>
      <w:r w:rsidR="008845B4">
        <w:rPr>
          <w:rFonts w:cs="Times New Roman"/>
          <w:sz w:val="22"/>
          <w:szCs w:val="22"/>
        </w:rPr>
        <w:t xml:space="preserve">ring </w:t>
      </w:r>
      <w:r w:rsidR="00A41B4C">
        <w:rPr>
          <w:rFonts w:cs="Times New Roman"/>
          <w:sz w:val="22"/>
          <w:szCs w:val="22"/>
        </w:rPr>
        <w:t xml:space="preserve">that the </w:t>
      </w:r>
      <w:r>
        <w:rPr>
          <w:rFonts w:cs="Times New Roman"/>
          <w:sz w:val="22"/>
          <w:szCs w:val="22"/>
        </w:rPr>
        <w:t>Chairman</w:t>
      </w:r>
      <w:r w:rsidR="00A41B4C">
        <w:rPr>
          <w:rFonts w:cs="Times New Roman"/>
          <w:sz w:val="22"/>
          <w:szCs w:val="22"/>
        </w:rPr>
        <w:t xml:space="preserve">, </w:t>
      </w:r>
      <w:proofErr w:type="spellStart"/>
      <w:r w:rsidR="00A41B4C">
        <w:rPr>
          <w:rFonts w:cs="Times New Roman"/>
          <w:sz w:val="22"/>
          <w:szCs w:val="22"/>
        </w:rPr>
        <w:t>Councillors</w:t>
      </w:r>
      <w:proofErr w:type="spellEnd"/>
      <w:r w:rsidR="00A41B4C">
        <w:rPr>
          <w:rFonts w:cs="Times New Roman"/>
          <w:sz w:val="22"/>
          <w:szCs w:val="22"/>
        </w:rPr>
        <w:t xml:space="preserve"> and </w:t>
      </w:r>
      <w:r w:rsidR="008845B4">
        <w:rPr>
          <w:rFonts w:cs="Times New Roman"/>
          <w:sz w:val="22"/>
          <w:szCs w:val="22"/>
        </w:rPr>
        <w:t xml:space="preserve">Clerk </w:t>
      </w:r>
      <w:r w:rsidR="0037172F" w:rsidRPr="00DC2087">
        <w:rPr>
          <w:rFonts w:cs="Times New Roman"/>
          <w:sz w:val="22"/>
          <w:szCs w:val="22"/>
        </w:rPr>
        <w:t xml:space="preserve">are well informed </w:t>
      </w:r>
      <w:r w:rsidR="00B76833">
        <w:rPr>
          <w:rFonts w:cs="Times New Roman"/>
          <w:sz w:val="22"/>
          <w:szCs w:val="22"/>
        </w:rPr>
        <w:t xml:space="preserve">in </w:t>
      </w:r>
      <w:r w:rsidR="00D47D11">
        <w:rPr>
          <w:rFonts w:cs="Times New Roman"/>
          <w:sz w:val="22"/>
          <w:szCs w:val="22"/>
        </w:rPr>
        <w:t>their dut</w:t>
      </w:r>
      <w:r w:rsidR="00B76833">
        <w:rPr>
          <w:rFonts w:cs="Times New Roman"/>
          <w:sz w:val="22"/>
          <w:szCs w:val="22"/>
        </w:rPr>
        <w:t>ies and re</w:t>
      </w:r>
      <w:r w:rsidR="00D47D11">
        <w:rPr>
          <w:rFonts w:cs="Times New Roman"/>
          <w:sz w:val="22"/>
          <w:szCs w:val="22"/>
        </w:rPr>
        <w:t>spo</w:t>
      </w:r>
      <w:r w:rsidR="00B76833">
        <w:rPr>
          <w:rFonts w:cs="Times New Roman"/>
          <w:sz w:val="22"/>
          <w:szCs w:val="22"/>
        </w:rPr>
        <w:t>nsibilities</w:t>
      </w:r>
      <w:r w:rsidR="00C45D8D">
        <w:rPr>
          <w:rFonts w:cs="Times New Roman"/>
          <w:sz w:val="22"/>
          <w:szCs w:val="22"/>
        </w:rPr>
        <w:t xml:space="preserve"> so that they can </w:t>
      </w:r>
      <w:r w:rsidR="0037172F" w:rsidRPr="00DC2087">
        <w:rPr>
          <w:rFonts w:cs="Times New Roman"/>
          <w:sz w:val="22"/>
          <w:szCs w:val="22"/>
        </w:rPr>
        <w:t xml:space="preserve">make </w:t>
      </w:r>
      <w:r w:rsidR="00A836E1">
        <w:rPr>
          <w:rFonts w:cs="Times New Roman"/>
          <w:sz w:val="22"/>
          <w:szCs w:val="22"/>
        </w:rPr>
        <w:t xml:space="preserve">a </w:t>
      </w:r>
      <w:r w:rsidR="0037172F" w:rsidRPr="00DC2087">
        <w:rPr>
          <w:rFonts w:cs="Times New Roman"/>
          <w:sz w:val="22"/>
          <w:szCs w:val="22"/>
        </w:rPr>
        <w:t>value</w:t>
      </w:r>
      <w:r w:rsidR="00A836E1">
        <w:rPr>
          <w:rFonts w:cs="Times New Roman"/>
          <w:sz w:val="22"/>
          <w:szCs w:val="22"/>
        </w:rPr>
        <w:t>d contribution</w:t>
      </w:r>
      <w:r w:rsidR="008F741B">
        <w:rPr>
          <w:rFonts w:cs="Times New Roman"/>
          <w:sz w:val="22"/>
          <w:szCs w:val="22"/>
        </w:rPr>
        <w:t xml:space="preserve"> to t</w:t>
      </w:r>
      <w:r w:rsidR="0037172F" w:rsidRPr="00DC2087">
        <w:rPr>
          <w:rFonts w:cs="Times New Roman"/>
          <w:sz w:val="22"/>
          <w:szCs w:val="22"/>
        </w:rPr>
        <w:t xml:space="preserve">he </w:t>
      </w:r>
      <w:r w:rsidR="008F741B">
        <w:rPr>
          <w:rFonts w:cs="Times New Roman"/>
          <w:sz w:val="22"/>
          <w:szCs w:val="22"/>
        </w:rPr>
        <w:t xml:space="preserve">Parish </w:t>
      </w:r>
      <w:r w:rsidR="0037172F" w:rsidRPr="00DC2087">
        <w:rPr>
          <w:rFonts w:cs="Times New Roman"/>
          <w:sz w:val="22"/>
          <w:szCs w:val="22"/>
        </w:rPr>
        <w:t>Council</w:t>
      </w:r>
      <w:r w:rsidR="00A836E1">
        <w:rPr>
          <w:rFonts w:cs="Times New Roman"/>
          <w:sz w:val="22"/>
          <w:szCs w:val="22"/>
        </w:rPr>
        <w:t>.</w:t>
      </w:r>
    </w:p>
    <w:p w14:paraId="1513912A" w14:textId="0F415CCF" w:rsidR="003B1F3A" w:rsidRDefault="00B25AF6" w:rsidP="0011382E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b/>
          <w:bCs/>
          <w:sz w:val="22"/>
          <w:szCs w:val="22"/>
        </w:rPr>
      </w:pPr>
      <w:r>
        <w:rPr>
          <w:rFonts w:cs="Times"/>
          <w:b/>
          <w:bCs/>
          <w:sz w:val="22"/>
          <w:szCs w:val="22"/>
        </w:rPr>
        <w:t>Chairman</w:t>
      </w:r>
      <w:r w:rsidR="003B1F3A">
        <w:rPr>
          <w:rFonts w:cs="Times"/>
          <w:b/>
          <w:bCs/>
          <w:sz w:val="22"/>
          <w:szCs w:val="22"/>
        </w:rPr>
        <w:t xml:space="preserve"> Training</w:t>
      </w:r>
    </w:p>
    <w:p w14:paraId="2AB4B63A" w14:textId="6FCFE69A" w:rsidR="003B1F3A" w:rsidRDefault="00B25AF6" w:rsidP="0011382E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b/>
          <w:bCs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All new Chairmen </w:t>
      </w:r>
      <w:r w:rsidR="006B328B">
        <w:rPr>
          <w:rFonts w:cs="Times New Roman"/>
          <w:sz w:val="22"/>
          <w:szCs w:val="22"/>
        </w:rPr>
        <w:t>are to undertake</w:t>
      </w:r>
      <w:r w:rsidR="003B1F3A" w:rsidRPr="00DC2087">
        <w:rPr>
          <w:rFonts w:cs="Times New Roman"/>
          <w:sz w:val="22"/>
          <w:szCs w:val="22"/>
        </w:rPr>
        <w:t xml:space="preserve"> formal training in the first 3 months of their term or as soon as reasonably possible</w:t>
      </w:r>
      <w:r w:rsidR="00213839">
        <w:rPr>
          <w:rFonts w:cs="Times New Roman"/>
          <w:sz w:val="22"/>
          <w:szCs w:val="22"/>
        </w:rPr>
        <w:t xml:space="preserve"> thereafter</w:t>
      </w:r>
      <w:r w:rsidR="003B1F3A" w:rsidRPr="00DC2087">
        <w:rPr>
          <w:rFonts w:cs="Times New Roman"/>
          <w:sz w:val="22"/>
          <w:szCs w:val="22"/>
        </w:rPr>
        <w:t>.</w:t>
      </w:r>
      <w:r w:rsidR="00385752">
        <w:rPr>
          <w:rFonts w:cs="Times New Roman"/>
          <w:sz w:val="22"/>
          <w:szCs w:val="22"/>
        </w:rPr>
        <w:t xml:space="preserve"> This training to be pr</w:t>
      </w:r>
      <w:r w:rsidR="00357789">
        <w:rPr>
          <w:rFonts w:cs="Times New Roman"/>
          <w:sz w:val="22"/>
          <w:szCs w:val="22"/>
        </w:rPr>
        <w:t>o</w:t>
      </w:r>
      <w:r w:rsidR="00385752">
        <w:rPr>
          <w:rFonts w:cs="Times New Roman"/>
          <w:sz w:val="22"/>
          <w:szCs w:val="22"/>
        </w:rPr>
        <w:t>v</w:t>
      </w:r>
      <w:r w:rsidR="00357789">
        <w:rPr>
          <w:rFonts w:cs="Times New Roman"/>
          <w:sz w:val="22"/>
          <w:szCs w:val="22"/>
        </w:rPr>
        <w:t>i</w:t>
      </w:r>
      <w:r w:rsidR="00385752">
        <w:rPr>
          <w:rFonts w:cs="Times New Roman"/>
          <w:sz w:val="22"/>
          <w:szCs w:val="22"/>
        </w:rPr>
        <w:t xml:space="preserve">ded by </w:t>
      </w:r>
      <w:r w:rsidR="00357789">
        <w:rPr>
          <w:rFonts w:cs="Times New Roman"/>
          <w:sz w:val="22"/>
          <w:szCs w:val="22"/>
        </w:rPr>
        <w:t>the LRLAC.</w:t>
      </w:r>
    </w:p>
    <w:p w14:paraId="71BF8ADC" w14:textId="77777777" w:rsidR="0011382E" w:rsidRPr="00DC2087" w:rsidRDefault="0011382E" w:rsidP="0011382E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22"/>
          <w:szCs w:val="22"/>
        </w:rPr>
      </w:pPr>
      <w:proofErr w:type="spellStart"/>
      <w:r w:rsidRPr="00DC2087">
        <w:rPr>
          <w:rFonts w:cs="Times"/>
          <w:b/>
          <w:bCs/>
          <w:sz w:val="22"/>
          <w:szCs w:val="22"/>
        </w:rPr>
        <w:t>Councillor</w:t>
      </w:r>
      <w:proofErr w:type="spellEnd"/>
      <w:r w:rsidRPr="00DC2087">
        <w:rPr>
          <w:rFonts w:cs="Times"/>
          <w:b/>
          <w:bCs/>
          <w:sz w:val="22"/>
          <w:szCs w:val="22"/>
        </w:rPr>
        <w:t xml:space="preserve"> </w:t>
      </w:r>
      <w:r w:rsidR="002F5EAA">
        <w:rPr>
          <w:rFonts w:cs="Times"/>
          <w:b/>
          <w:bCs/>
          <w:sz w:val="22"/>
          <w:szCs w:val="22"/>
        </w:rPr>
        <w:t xml:space="preserve">and Clerk </w:t>
      </w:r>
      <w:r w:rsidRPr="00DC2087">
        <w:rPr>
          <w:rFonts w:cs="Times"/>
          <w:b/>
          <w:bCs/>
          <w:sz w:val="22"/>
          <w:szCs w:val="22"/>
        </w:rPr>
        <w:t xml:space="preserve">Training </w:t>
      </w:r>
    </w:p>
    <w:p w14:paraId="5C3F182D" w14:textId="70F3FFE4" w:rsidR="002F5EAA" w:rsidRDefault="00FB35AE" w:rsidP="00D2519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320" w:line="360" w:lineRule="atLeas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It is advised that a</w:t>
      </w:r>
      <w:r w:rsidR="0037172F" w:rsidRPr="002F5EAA">
        <w:rPr>
          <w:rFonts w:cs="Times New Roman"/>
          <w:sz w:val="22"/>
          <w:szCs w:val="22"/>
        </w:rPr>
        <w:t xml:space="preserve">ll new </w:t>
      </w:r>
      <w:proofErr w:type="spellStart"/>
      <w:r w:rsidR="0037172F" w:rsidRPr="002F5EAA">
        <w:rPr>
          <w:rFonts w:cs="Times New Roman"/>
          <w:sz w:val="22"/>
          <w:szCs w:val="22"/>
        </w:rPr>
        <w:t>Councillors</w:t>
      </w:r>
      <w:proofErr w:type="spellEnd"/>
      <w:r w:rsidR="0037172F" w:rsidRPr="002F5EAA">
        <w:rPr>
          <w:rFonts w:cs="Times New Roman"/>
          <w:sz w:val="22"/>
          <w:szCs w:val="22"/>
        </w:rPr>
        <w:t xml:space="preserve"> </w:t>
      </w:r>
      <w:r w:rsidR="002F5EAA">
        <w:rPr>
          <w:rFonts w:cs="Times New Roman"/>
          <w:sz w:val="22"/>
          <w:szCs w:val="22"/>
        </w:rPr>
        <w:t xml:space="preserve">and the Clerk </w:t>
      </w:r>
      <w:r w:rsidR="0037172F" w:rsidRPr="002F5EAA">
        <w:rPr>
          <w:rFonts w:cs="Times New Roman"/>
          <w:sz w:val="22"/>
          <w:szCs w:val="22"/>
        </w:rPr>
        <w:t xml:space="preserve">to </w:t>
      </w:r>
      <w:r w:rsidR="00872509" w:rsidRPr="002F5EAA">
        <w:rPr>
          <w:rFonts w:cs="Times New Roman"/>
          <w:sz w:val="22"/>
          <w:szCs w:val="22"/>
        </w:rPr>
        <w:t>undertake formal training in the first 3 months of their term or as soon as reasonably possible thereafter</w:t>
      </w:r>
      <w:r>
        <w:rPr>
          <w:rFonts w:cs="Times New Roman"/>
          <w:sz w:val="22"/>
          <w:szCs w:val="22"/>
        </w:rPr>
        <w:t>.</w:t>
      </w:r>
    </w:p>
    <w:p w14:paraId="7B8F52BB" w14:textId="77777777" w:rsidR="0037172F" w:rsidRPr="002F5EAA" w:rsidRDefault="0037172F" w:rsidP="00D2519B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320" w:line="360" w:lineRule="atLeast"/>
        <w:rPr>
          <w:rFonts w:cs="Times New Roman"/>
          <w:sz w:val="22"/>
          <w:szCs w:val="22"/>
        </w:rPr>
      </w:pPr>
      <w:r w:rsidRPr="002F5EAA">
        <w:rPr>
          <w:rFonts w:cs="Times New Roman"/>
          <w:sz w:val="22"/>
          <w:szCs w:val="22"/>
        </w:rPr>
        <w:t xml:space="preserve">All </w:t>
      </w:r>
      <w:proofErr w:type="spellStart"/>
      <w:r w:rsidRPr="002F5EAA">
        <w:rPr>
          <w:rFonts w:cs="Times New Roman"/>
          <w:sz w:val="22"/>
          <w:szCs w:val="22"/>
        </w:rPr>
        <w:t>Councillors</w:t>
      </w:r>
      <w:proofErr w:type="spellEnd"/>
      <w:r w:rsidRPr="002F5EAA">
        <w:rPr>
          <w:rFonts w:cs="Times New Roman"/>
          <w:sz w:val="22"/>
          <w:szCs w:val="22"/>
        </w:rPr>
        <w:t xml:space="preserve"> </w:t>
      </w:r>
      <w:r w:rsidR="002F5EAA">
        <w:rPr>
          <w:rFonts w:cs="Times New Roman"/>
          <w:sz w:val="22"/>
          <w:szCs w:val="22"/>
        </w:rPr>
        <w:t xml:space="preserve">and the Clerk </w:t>
      </w:r>
      <w:r w:rsidRPr="002F5EAA">
        <w:rPr>
          <w:rFonts w:cs="Times New Roman"/>
          <w:sz w:val="22"/>
          <w:szCs w:val="22"/>
        </w:rPr>
        <w:t xml:space="preserve">to be </w:t>
      </w:r>
      <w:r w:rsidR="004367CD" w:rsidRPr="002F5EAA">
        <w:rPr>
          <w:rFonts w:cs="Times New Roman"/>
          <w:sz w:val="22"/>
          <w:szCs w:val="22"/>
        </w:rPr>
        <w:t>provided with</w:t>
      </w:r>
      <w:r w:rsidRPr="002F5EAA">
        <w:rPr>
          <w:rFonts w:cs="Times New Roman"/>
          <w:sz w:val="22"/>
          <w:szCs w:val="22"/>
        </w:rPr>
        <w:t xml:space="preserve"> the Code of Conduct</w:t>
      </w:r>
      <w:r w:rsidR="00740611" w:rsidRPr="002F5EAA">
        <w:rPr>
          <w:rFonts w:cs="Times New Roman"/>
          <w:sz w:val="22"/>
          <w:szCs w:val="22"/>
        </w:rPr>
        <w:t>.</w:t>
      </w:r>
      <w:r w:rsidRPr="002F5EAA">
        <w:rPr>
          <w:rFonts w:ascii="MS Mincho" w:eastAsia="MS Mincho" w:hAnsi="MS Mincho" w:cs="MS Mincho"/>
          <w:sz w:val="22"/>
          <w:szCs w:val="22"/>
        </w:rPr>
        <w:t> </w:t>
      </w:r>
    </w:p>
    <w:p w14:paraId="4465CEB6" w14:textId="3BE2AEAB" w:rsidR="0037172F" w:rsidRPr="00803BC1" w:rsidRDefault="0037172F" w:rsidP="00803BC1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rPr>
          <w:rFonts w:cs="Times"/>
          <w:sz w:val="22"/>
          <w:szCs w:val="22"/>
        </w:rPr>
      </w:pPr>
      <w:r w:rsidRPr="00803BC1">
        <w:rPr>
          <w:rFonts w:cs="Times New Roman"/>
          <w:sz w:val="22"/>
          <w:szCs w:val="22"/>
        </w:rPr>
        <w:t xml:space="preserve">As well as the above </w:t>
      </w:r>
      <w:r w:rsidR="00FB35AE">
        <w:rPr>
          <w:rFonts w:cs="Times New Roman"/>
          <w:sz w:val="22"/>
          <w:szCs w:val="22"/>
        </w:rPr>
        <w:t xml:space="preserve">formal </w:t>
      </w:r>
      <w:r w:rsidRPr="00803BC1">
        <w:rPr>
          <w:rFonts w:cs="Times New Roman"/>
          <w:sz w:val="22"/>
          <w:szCs w:val="22"/>
        </w:rPr>
        <w:t>training</w:t>
      </w:r>
      <w:r w:rsidR="00DC496D">
        <w:rPr>
          <w:rFonts w:cs="Times New Roman"/>
          <w:sz w:val="22"/>
          <w:szCs w:val="22"/>
        </w:rPr>
        <w:t>,</w:t>
      </w:r>
      <w:r w:rsidRPr="00803BC1">
        <w:rPr>
          <w:rFonts w:cs="Times New Roman"/>
          <w:sz w:val="22"/>
          <w:szCs w:val="22"/>
        </w:rPr>
        <w:t xml:space="preserve"> other </w:t>
      </w:r>
      <w:r w:rsidR="002D30FF">
        <w:rPr>
          <w:rFonts w:cs="Times New Roman"/>
          <w:sz w:val="22"/>
          <w:szCs w:val="22"/>
        </w:rPr>
        <w:t xml:space="preserve">relevant </w:t>
      </w:r>
      <w:r w:rsidRPr="00803BC1">
        <w:rPr>
          <w:rFonts w:cs="Times New Roman"/>
          <w:sz w:val="22"/>
          <w:szCs w:val="22"/>
        </w:rPr>
        <w:t>training opportunities</w:t>
      </w:r>
      <w:r w:rsidR="00FB35AE">
        <w:rPr>
          <w:rFonts w:cs="Times New Roman"/>
          <w:sz w:val="22"/>
          <w:szCs w:val="22"/>
        </w:rPr>
        <w:t xml:space="preserve"> can</w:t>
      </w:r>
      <w:r w:rsidR="00704891">
        <w:rPr>
          <w:rFonts w:cs="Times New Roman"/>
          <w:sz w:val="22"/>
          <w:szCs w:val="22"/>
        </w:rPr>
        <w:t xml:space="preserve"> be undertaken</w:t>
      </w:r>
      <w:r w:rsidRPr="00803BC1">
        <w:rPr>
          <w:rFonts w:cs="Times New Roman"/>
          <w:sz w:val="22"/>
          <w:szCs w:val="22"/>
        </w:rPr>
        <w:t xml:space="preserve"> during th</w:t>
      </w:r>
      <w:r w:rsidR="002F5EAA">
        <w:rPr>
          <w:rFonts w:cs="Times New Roman"/>
          <w:sz w:val="22"/>
          <w:szCs w:val="22"/>
        </w:rPr>
        <w:t>e year. A training log will be kept by the Clerk</w:t>
      </w:r>
      <w:r w:rsidRPr="00803BC1">
        <w:rPr>
          <w:rFonts w:cs="Times New Roman"/>
          <w:sz w:val="22"/>
          <w:szCs w:val="22"/>
        </w:rPr>
        <w:t xml:space="preserve"> of </w:t>
      </w:r>
      <w:r w:rsidR="002F5EAA">
        <w:rPr>
          <w:rFonts w:cs="Times New Roman"/>
          <w:sz w:val="22"/>
          <w:szCs w:val="22"/>
        </w:rPr>
        <w:t xml:space="preserve">all </w:t>
      </w:r>
      <w:r w:rsidRPr="00803BC1">
        <w:rPr>
          <w:rFonts w:cs="Times New Roman"/>
          <w:sz w:val="22"/>
          <w:szCs w:val="22"/>
        </w:rPr>
        <w:t xml:space="preserve">training sessions completed. </w:t>
      </w:r>
    </w:p>
    <w:p w14:paraId="10B802D9" w14:textId="77777777" w:rsidR="0037172F" w:rsidRPr="002F5EAA" w:rsidRDefault="0037172F" w:rsidP="002F5EA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rPr>
          <w:rFonts w:cs="Times New Roman"/>
          <w:sz w:val="22"/>
          <w:szCs w:val="22"/>
        </w:rPr>
      </w:pPr>
      <w:r w:rsidRPr="002F5EAA">
        <w:rPr>
          <w:rFonts w:cs="Times New Roman"/>
          <w:sz w:val="22"/>
          <w:szCs w:val="22"/>
        </w:rPr>
        <w:t xml:space="preserve">As well as formal training sessions, it is </w:t>
      </w:r>
      <w:proofErr w:type="spellStart"/>
      <w:r w:rsidRPr="002F5EAA">
        <w:rPr>
          <w:rFonts w:cs="Times New Roman"/>
          <w:sz w:val="22"/>
          <w:szCs w:val="22"/>
        </w:rPr>
        <w:t>recognised</w:t>
      </w:r>
      <w:proofErr w:type="spellEnd"/>
      <w:r w:rsidRPr="002F5EAA">
        <w:rPr>
          <w:rFonts w:cs="Times New Roman"/>
          <w:sz w:val="22"/>
          <w:szCs w:val="22"/>
        </w:rPr>
        <w:t xml:space="preserve"> that the reading of sector specific journals</w:t>
      </w:r>
      <w:r w:rsidR="002F5EAA" w:rsidRPr="002F5EAA">
        <w:rPr>
          <w:rFonts w:cs="Times New Roman"/>
          <w:sz w:val="22"/>
          <w:szCs w:val="22"/>
        </w:rPr>
        <w:t>, articles and reports form</w:t>
      </w:r>
      <w:r w:rsidRPr="002F5EAA">
        <w:rPr>
          <w:rFonts w:cs="Times New Roman"/>
          <w:sz w:val="22"/>
          <w:szCs w:val="22"/>
        </w:rPr>
        <w:t xml:space="preserve"> part of training. </w:t>
      </w:r>
    </w:p>
    <w:p w14:paraId="7E51F36E" w14:textId="30C8393A" w:rsidR="0037172F" w:rsidRPr="002F5EAA" w:rsidRDefault="00B25AF6" w:rsidP="002F5EA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rPr>
          <w:rFonts w:cs="Times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Cotesbach</w:t>
      </w:r>
      <w:proofErr w:type="spellEnd"/>
      <w:r>
        <w:rPr>
          <w:rFonts w:cs="Times New Roman"/>
          <w:sz w:val="22"/>
          <w:szCs w:val="22"/>
        </w:rPr>
        <w:t xml:space="preserve"> Parish</w:t>
      </w:r>
      <w:r w:rsidR="0037172F" w:rsidRPr="002F5EAA">
        <w:rPr>
          <w:rFonts w:cs="Times New Roman"/>
          <w:sz w:val="22"/>
          <w:szCs w:val="22"/>
        </w:rPr>
        <w:t xml:space="preserve"> Council is also a member of the Leiceste</w:t>
      </w:r>
      <w:r w:rsidR="002F5EAA">
        <w:rPr>
          <w:rFonts w:cs="Times New Roman"/>
          <w:sz w:val="22"/>
          <w:szCs w:val="22"/>
        </w:rPr>
        <w:t>rshire and</w:t>
      </w:r>
      <w:r w:rsidR="0037172F" w:rsidRPr="002F5EAA">
        <w:rPr>
          <w:rFonts w:cs="Times New Roman"/>
          <w:sz w:val="22"/>
          <w:szCs w:val="22"/>
        </w:rPr>
        <w:t xml:space="preserve"> Rutland Association of Local Councils and receives regular newsletters from them. </w:t>
      </w:r>
    </w:p>
    <w:p w14:paraId="28F4B06F" w14:textId="77777777" w:rsidR="002F5EAA" w:rsidRPr="002F5EAA" w:rsidRDefault="002F5EAA" w:rsidP="002F5EA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 w:line="360" w:lineRule="atLeast"/>
        <w:rPr>
          <w:rFonts w:cs="Times"/>
          <w:sz w:val="22"/>
          <w:szCs w:val="22"/>
        </w:rPr>
      </w:pPr>
      <w:proofErr w:type="spellStart"/>
      <w:r w:rsidRPr="002F5EAA">
        <w:rPr>
          <w:rFonts w:cs="Times New Roman"/>
          <w:sz w:val="22"/>
          <w:szCs w:val="22"/>
        </w:rPr>
        <w:t>Councillors</w:t>
      </w:r>
      <w:proofErr w:type="spellEnd"/>
      <w:r w:rsidRPr="002F5EA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 xml:space="preserve">and the Clerk </w:t>
      </w:r>
      <w:r w:rsidRPr="002F5EAA">
        <w:rPr>
          <w:rFonts w:cs="Times New Roman"/>
          <w:sz w:val="22"/>
          <w:szCs w:val="22"/>
        </w:rPr>
        <w:t xml:space="preserve">may also attend meetings that keep them informed and these will form part of their ongoing training. </w:t>
      </w:r>
      <w:r w:rsidRPr="002F5EAA">
        <w:rPr>
          <w:rFonts w:cs="Times"/>
          <w:sz w:val="22"/>
          <w:szCs w:val="22"/>
        </w:rPr>
        <w:t xml:space="preserve">This </w:t>
      </w:r>
      <w:r w:rsidRPr="002F5EAA">
        <w:rPr>
          <w:rFonts w:cs="Times New Roman"/>
          <w:sz w:val="22"/>
          <w:szCs w:val="22"/>
        </w:rPr>
        <w:t xml:space="preserve">training will be delivered by a number of methods including in- house training by the Clerk and training providers from outside </w:t>
      </w:r>
      <w:proofErr w:type="spellStart"/>
      <w:r w:rsidRPr="002F5EAA">
        <w:rPr>
          <w:rFonts w:cs="Times New Roman"/>
          <w:sz w:val="22"/>
          <w:szCs w:val="22"/>
        </w:rPr>
        <w:t>organisations</w:t>
      </w:r>
      <w:proofErr w:type="spellEnd"/>
      <w:r w:rsidRPr="002F5EAA">
        <w:rPr>
          <w:rFonts w:cs="Times New Roman"/>
          <w:sz w:val="22"/>
          <w:szCs w:val="22"/>
        </w:rPr>
        <w:t xml:space="preserve">. </w:t>
      </w:r>
      <w:r w:rsidRPr="002F5EAA">
        <w:rPr>
          <w:rFonts w:cs="Times"/>
          <w:sz w:val="22"/>
          <w:szCs w:val="22"/>
        </w:rPr>
        <w:t xml:space="preserve"> </w:t>
      </w:r>
    </w:p>
    <w:p w14:paraId="4E215456" w14:textId="0C215387" w:rsidR="0037172F" w:rsidRPr="00DC2087" w:rsidRDefault="0037172F" w:rsidP="0037172F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sz w:val="22"/>
          <w:szCs w:val="22"/>
        </w:rPr>
      </w:pPr>
      <w:r w:rsidRPr="00DC2087">
        <w:rPr>
          <w:rFonts w:cs="Times"/>
          <w:b/>
          <w:bCs/>
          <w:sz w:val="22"/>
          <w:szCs w:val="22"/>
        </w:rPr>
        <w:t xml:space="preserve">Identifying Training Needs for </w:t>
      </w:r>
      <w:proofErr w:type="spellStart"/>
      <w:r w:rsidRPr="00DC2087">
        <w:rPr>
          <w:rFonts w:cs="Times"/>
          <w:b/>
          <w:bCs/>
          <w:sz w:val="22"/>
          <w:szCs w:val="22"/>
        </w:rPr>
        <w:t>Councillors</w:t>
      </w:r>
      <w:proofErr w:type="spellEnd"/>
      <w:r w:rsidRPr="00DC2087">
        <w:rPr>
          <w:rFonts w:cs="Times"/>
          <w:b/>
          <w:bCs/>
          <w:sz w:val="22"/>
          <w:szCs w:val="22"/>
        </w:rPr>
        <w:t xml:space="preserve"> </w:t>
      </w:r>
      <w:r w:rsidR="002F5EAA">
        <w:rPr>
          <w:rFonts w:cs="Times"/>
          <w:b/>
          <w:bCs/>
          <w:sz w:val="22"/>
          <w:szCs w:val="22"/>
        </w:rPr>
        <w:t>and the Clerk</w:t>
      </w:r>
      <w:r w:rsidRPr="00DC2087">
        <w:rPr>
          <w:rFonts w:cs="Times New Roman"/>
          <w:sz w:val="22"/>
          <w:szCs w:val="22"/>
        </w:rPr>
        <w:t xml:space="preserve"> </w:t>
      </w:r>
    </w:p>
    <w:p w14:paraId="64CBF29E" w14:textId="5BACB334" w:rsidR="002F5EAA" w:rsidRPr="00FB35AE" w:rsidRDefault="0037172F" w:rsidP="0037172F">
      <w:pPr>
        <w:widowControl w:val="0"/>
        <w:autoSpaceDE w:val="0"/>
        <w:autoSpaceDN w:val="0"/>
        <w:adjustRightInd w:val="0"/>
        <w:spacing w:after="240" w:line="360" w:lineRule="atLeast"/>
        <w:rPr>
          <w:rFonts w:cs="Times New Roman"/>
          <w:sz w:val="22"/>
          <w:szCs w:val="22"/>
        </w:rPr>
      </w:pPr>
      <w:r w:rsidRPr="00DC2087">
        <w:rPr>
          <w:rFonts w:cs="Times New Roman"/>
          <w:sz w:val="22"/>
          <w:szCs w:val="22"/>
        </w:rPr>
        <w:t>The process of identifying training ne</w:t>
      </w:r>
      <w:r w:rsidR="002F5EAA">
        <w:rPr>
          <w:rFonts w:cs="Times New Roman"/>
          <w:sz w:val="22"/>
          <w:szCs w:val="22"/>
        </w:rPr>
        <w:t xml:space="preserve">eds is met in a number of ways including </w:t>
      </w:r>
      <w:r w:rsidRPr="00DC2087">
        <w:rPr>
          <w:rFonts w:cs="Times New Roman"/>
          <w:sz w:val="22"/>
          <w:szCs w:val="22"/>
        </w:rPr>
        <w:t xml:space="preserve">suggestions </w:t>
      </w:r>
      <w:r w:rsidR="002F5EAA">
        <w:rPr>
          <w:rFonts w:cs="Times New Roman"/>
          <w:sz w:val="22"/>
          <w:szCs w:val="22"/>
        </w:rPr>
        <w:t xml:space="preserve">from </w:t>
      </w:r>
      <w:proofErr w:type="spellStart"/>
      <w:r w:rsidR="002F5EAA">
        <w:rPr>
          <w:rFonts w:cs="Times New Roman"/>
          <w:sz w:val="22"/>
          <w:szCs w:val="22"/>
        </w:rPr>
        <w:t>Councillors</w:t>
      </w:r>
      <w:proofErr w:type="spellEnd"/>
      <w:r w:rsidR="002F5EAA">
        <w:rPr>
          <w:rFonts w:cs="Times New Roman"/>
          <w:sz w:val="22"/>
          <w:szCs w:val="22"/>
        </w:rPr>
        <w:t xml:space="preserve"> and the Clerk </w:t>
      </w:r>
      <w:r w:rsidRPr="00DC2087">
        <w:rPr>
          <w:rFonts w:cs="Times New Roman"/>
          <w:sz w:val="22"/>
          <w:szCs w:val="22"/>
        </w:rPr>
        <w:t xml:space="preserve">in areas they </w:t>
      </w:r>
      <w:r w:rsidR="002F5EAA">
        <w:rPr>
          <w:rFonts w:cs="Times New Roman"/>
          <w:sz w:val="22"/>
          <w:szCs w:val="22"/>
        </w:rPr>
        <w:t>would like more information on or</w:t>
      </w:r>
      <w:r w:rsidR="002F5EAA">
        <w:rPr>
          <w:rFonts w:cs="Times"/>
          <w:sz w:val="22"/>
          <w:szCs w:val="22"/>
        </w:rPr>
        <w:t xml:space="preserve"> </w:t>
      </w:r>
      <w:r w:rsidR="002F5EAA">
        <w:rPr>
          <w:rFonts w:cs="Times New Roman"/>
          <w:sz w:val="22"/>
          <w:szCs w:val="22"/>
        </w:rPr>
        <w:t>n</w:t>
      </w:r>
      <w:r w:rsidRPr="00DC2087">
        <w:rPr>
          <w:rFonts w:cs="Times New Roman"/>
          <w:sz w:val="22"/>
          <w:szCs w:val="22"/>
        </w:rPr>
        <w:t>ew legislation</w:t>
      </w:r>
      <w:r w:rsidR="002F5EAA">
        <w:rPr>
          <w:rFonts w:cs="Times New Roman"/>
          <w:sz w:val="22"/>
          <w:szCs w:val="22"/>
        </w:rPr>
        <w:t>.</w:t>
      </w:r>
      <w:r w:rsidRPr="00DC2087">
        <w:rPr>
          <w:rFonts w:cs="Times New Roman"/>
          <w:sz w:val="22"/>
          <w:szCs w:val="22"/>
        </w:rPr>
        <w:t xml:space="preserve">  New </w:t>
      </w:r>
      <w:r w:rsidR="002F5EAA">
        <w:rPr>
          <w:rFonts w:cs="Times New Roman"/>
          <w:sz w:val="22"/>
          <w:szCs w:val="22"/>
        </w:rPr>
        <w:t xml:space="preserve">Council </w:t>
      </w:r>
      <w:r w:rsidRPr="00DC2087">
        <w:rPr>
          <w:rFonts w:cs="Times New Roman"/>
          <w:sz w:val="22"/>
          <w:szCs w:val="22"/>
        </w:rPr>
        <w:t>projects</w:t>
      </w:r>
      <w:r w:rsidR="002F5EAA">
        <w:rPr>
          <w:rFonts w:cs="Times New Roman"/>
          <w:sz w:val="22"/>
          <w:szCs w:val="22"/>
        </w:rPr>
        <w:t xml:space="preserve"> may</w:t>
      </w:r>
      <w:r w:rsidRPr="00DC2087">
        <w:rPr>
          <w:rFonts w:cs="Times New Roman"/>
          <w:sz w:val="22"/>
          <w:szCs w:val="22"/>
        </w:rPr>
        <w:t xml:space="preserve"> </w:t>
      </w:r>
      <w:r w:rsidR="002F5EAA">
        <w:rPr>
          <w:rFonts w:cs="Times New Roman"/>
          <w:sz w:val="22"/>
          <w:szCs w:val="22"/>
        </w:rPr>
        <w:t>also</w:t>
      </w:r>
      <w:r w:rsidRPr="00DC2087">
        <w:rPr>
          <w:rFonts w:cs="Times New Roman"/>
          <w:sz w:val="22"/>
          <w:szCs w:val="22"/>
        </w:rPr>
        <w:t xml:space="preserve"> create the need for additional training, for example, if the council decid</w:t>
      </w:r>
      <w:r w:rsidR="002F5EAA">
        <w:rPr>
          <w:rFonts w:cs="Times New Roman"/>
          <w:sz w:val="22"/>
          <w:szCs w:val="22"/>
        </w:rPr>
        <w:t xml:space="preserve">ed to complete a </w:t>
      </w:r>
      <w:proofErr w:type="spellStart"/>
      <w:r w:rsidR="002F5EAA">
        <w:rPr>
          <w:rFonts w:cs="Times New Roman"/>
          <w:sz w:val="22"/>
          <w:szCs w:val="22"/>
        </w:rPr>
        <w:t>Neighbourhood</w:t>
      </w:r>
      <w:proofErr w:type="spellEnd"/>
      <w:r w:rsidR="002F5EAA">
        <w:rPr>
          <w:rFonts w:cs="Times New Roman"/>
          <w:sz w:val="22"/>
          <w:szCs w:val="22"/>
        </w:rPr>
        <w:t xml:space="preserve"> P</w:t>
      </w:r>
      <w:r w:rsidRPr="00DC2087">
        <w:rPr>
          <w:rFonts w:cs="Times New Roman"/>
          <w:sz w:val="22"/>
          <w:szCs w:val="22"/>
        </w:rPr>
        <w:t xml:space="preserve">lan. </w:t>
      </w:r>
    </w:p>
    <w:p w14:paraId="7F278803" w14:textId="77777777" w:rsidR="0037172F" w:rsidRPr="002F5EAA" w:rsidRDefault="002F5EAA" w:rsidP="0037172F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b/>
          <w:sz w:val="22"/>
          <w:szCs w:val="22"/>
        </w:rPr>
      </w:pPr>
      <w:r w:rsidRPr="002F5EAA">
        <w:rPr>
          <w:rFonts w:cs="Times New Roman"/>
          <w:b/>
          <w:sz w:val="22"/>
          <w:szCs w:val="22"/>
        </w:rPr>
        <w:t xml:space="preserve"> B</w:t>
      </w:r>
      <w:r w:rsidR="0037172F" w:rsidRPr="002F5EAA">
        <w:rPr>
          <w:rFonts w:cs="Times New Roman"/>
          <w:b/>
          <w:sz w:val="22"/>
          <w:szCs w:val="22"/>
        </w:rPr>
        <w:t>enefits of</w:t>
      </w:r>
      <w:r w:rsidRPr="002F5EAA">
        <w:rPr>
          <w:rFonts w:cs="Times New Roman"/>
          <w:b/>
          <w:sz w:val="22"/>
          <w:szCs w:val="22"/>
        </w:rPr>
        <w:t xml:space="preserve"> Training </w:t>
      </w:r>
    </w:p>
    <w:p w14:paraId="2A99DB85" w14:textId="77777777" w:rsidR="0037172F" w:rsidRPr="00DC2087" w:rsidRDefault="002F5EAA" w:rsidP="0037172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"/>
          <w:sz w:val="22"/>
          <w:szCs w:val="22"/>
        </w:rPr>
      </w:pPr>
      <w:r>
        <w:rPr>
          <w:rFonts w:cs="Times New Roman"/>
          <w:sz w:val="22"/>
          <w:szCs w:val="22"/>
        </w:rPr>
        <w:t>To w</w:t>
      </w:r>
      <w:r w:rsidR="0037172F" w:rsidRPr="00DC2087">
        <w:rPr>
          <w:rFonts w:cs="Times New Roman"/>
          <w:sz w:val="22"/>
          <w:szCs w:val="22"/>
        </w:rPr>
        <w:t xml:space="preserve">iden skills and experience </w:t>
      </w:r>
      <w:r w:rsidR="0037172F" w:rsidRPr="00DC2087">
        <w:rPr>
          <w:rFonts w:ascii="MS Mincho" w:eastAsia="MS Mincho" w:hAnsi="MS Mincho" w:cs="MS Mincho"/>
          <w:sz w:val="22"/>
          <w:szCs w:val="22"/>
        </w:rPr>
        <w:t> </w:t>
      </w:r>
    </w:p>
    <w:p w14:paraId="6B873DAD" w14:textId="0C4845FB" w:rsidR="0037172F" w:rsidRPr="002F5EAA" w:rsidRDefault="002F5EAA" w:rsidP="002F5EAA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ascii="MS Mincho" w:eastAsia="MS Mincho" w:hAnsi="MS Mincho" w:cs="MS Mincho"/>
          <w:sz w:val="22"/>
          <w:szCs w:val="22"/>
        </w:rPr>
      </w:pPr>
      <w:r w:rsidRPr="002F5EAA">
        <w:rPr>
          <w:rFonts w:cs="Times New Roman"/>
          <w:sz w:val="22"/>
          <w:szCs w:val="22"/>
        </w:rPr>
        <w:lastRenderedPageBreak/>
        <w:t xml:space="preserve">Well informed </w:t>
      </w:r>
      <w:proofErr w:type="spellStart"/>
      <w:r w:rsidRPr="002F5EAA">
        <w:rPr>
          <w:rFonts w:cs="Times New Roman"/>
          <w:sz w:val="22"/>
          <w:szCs w:val="22"/>
        </w:rPr>
        <w:t>Councillors</w:t>
      </w:r>
      <w:proofErr w:type="spellEnd"/>
      <w:r w:rsidRPr="002F5EAA">
        <w:rPr>
          <w:rFonts w:cs="Times New Roman"/>
          <w:sz w:val="22"/>
          <w:szCs w:val="22"/>
        </w:rPr>
        <w:t xml:space="preserve"> and clerk</w:t>
      </w:r>
      <w:r w:rsidR="00B25AF6">
        <w:rPr>
          <w:rFonts w:cs="Times New Roman"/>
          <w:sz w:val="22"/>
          <w:szCs w:val="22"/>
        </w:rPr>
        <w:t>s</w:t>
      </w:r>
      <w:r w:rsidRPr="002F5EAA">
        <w:rPr>
          <w:rFonts w:cs="Times New Roman"/>
          <w:sz w:val="22"/>
          <w:szCs w:val="22"/>
        </w:rPr>
        <w:t xml:space="preserve"> make good</w:t>
      </w:r>
      <w:r w:rsidR="0037172F" w:rsidRPr="002F5EAA">
        <w:rPr>
          <w:rFonts w:cs="Times New Roman"/>
          <w:sz w:val="22"/>
          <w:szCs w:val="22"/>
        </w:rPr>
        <w:t xml:space="preserve"> decision</w:t>
      </w:r>
      <w:r w:rsidRPr="002F5EAA">
        <w:rPr>
          <w:rFonts w:cs="Times New Roman"/>
          <w:sz w:val="22"/>
          <w:szCs w:val="22"/>
        </w:rPr>
        <w:t>s</w:t>
      </w:r>
      <w:r w:rsidR="0037172F" w:rsidRPr="002F5EAA">
        <w:rPr>
          <w:rFonts w:cs="Times New Roman"/>
          <w:sz w:val="22"/>
          <w:szCs w:val="22"/>
        </w:rPr>
        <w:t xml:space="preserve"> </w:t>
      </w:r>
    </w:p>
    <w:p w14:paraId="3E56172D" w14:textId="77777777" w:rsidR="0037172F" w:rsidRPr="00C066A5" w:rsidRDefault="00C066A5" w:rsidP="00C066A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"/>
          <w:sz w:val="22"/>
          <w:szCs w:val="22"/>
        </w:rPr>
      </w:pPr>
      <w:r>
        <w:rPr>
          <w:rFonts w:cs="Times New Roman"/>
          <w:sz w:val="22"/>
          <w:szCs w:val="22"/>
        </w:rPr>
        <w:t>To e</w:t>
      </w:r>
      <w:r w:rsidR="0037172F" w:rsidRPr="00DC2087">
        <w:rPr>
          <w:rFonts w:cs="Times New Roman"/>
          <w:sz w:val="22"/>
          <w:szCs w:val="22"/>
        </w:rPr>
        <w:t xml:space="preserve">nhanced performance </w:t>
      </w:r>
      <w:r w:rsidR="0037172F" w:rsidRPr="00DC2087">
        <w:rPr>
          <w:rFonts w:ascii="MS Mincho" w:eastAsia="MS Mincho" w:hAnsi="MS Mincho" w:cs="MS Mincho"/>
          <w:sz w:val="22"/>
          <w:szCs w:val="22"/>
        </w:rPr>
        <w:t> </w:t>
      </w:r>
      <w:r w:rsidR="0037172F" w:rsidRPr="00C066A5">
        <w:rPr>
          <w:rFonts w:ascii="MS Mincho" w:eastAsia="MS Mincho" w:hAnsi="MS Mincho" w:cs="MS Mincho"/>
          <w:sz w:val="22"/>
          <w:szCs w:val="22"/>
        </w:rPr>
        <w:t> </w:t>
      </w:r>
    </w:p>
    <w:p w14:paraId="07C3E09C" w14:textId="77777777" w:rsidR="0037172F" w:rsidRPr="00DC2087" w:rsidRDefault="00C066A5" w:rsidP="0037172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"/>
          <w:sz w:val="22"/>
          <w:szCs w:val="22"/>
        </w:rPr>
      </w:pPr>
      <w:r>
        <w:rPr>
          <w:rFonts w:cs="Times New Roman"/>
          <w:sz w:val="22"/>
          <w:szCs w:val="22"/>
        </w:rPr>
        <w:t>To maintain</w:t>
      </w:r>
      <w:r w:rsidR="0037172F" w:rsidRPr="00DC2087">
        <w:rPr>
          <w:rFonts w:cs="Times New Roman"/>
          <w:sz w:val="22"/>
          <w:szCs w:val="22"/>
        </w:rPr>
        <w:t xml:space="preserve"> standards </w:t>
      </w:r>
      <w:r w:rsidR="0037172F" w:rsidRPr="00DC2087">
        <w:rPr>
          <w:rFonts w:ascii="MS Mincho" w:eastAsia="MS Mincho" w:hAnsi="MS Mincho" w:cs="MS Mincho"/>
          <w:sz w:val="22"/>
          <w:szCs w:val="22"/>
        </w:rPr>
        <w:t> </w:t>
      </w:r>
    </w:p>
    <w:p w14:paraId="008C6A30" w14:textId="77777777" w:rsidR="0037172F" w:rsidRPr="00DC2087" w:rsidRDefault="00C066A5" w:rsidP="0037172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"/>
          <w:sz w:val="22"/>
          <w:szCs w:val="22"/>
        </w:rPr>
      </w:pPr>
      <w:r>
        <w:rPr>
          <w:rFonts w:cs="Times New Roman"/>
          <w:sz w:val="22"/>
          <w:szCs w:val="22"/>
        </w:rPr>
        <w:t>To b</w:t>
      </w:r>
      <w:r w:rsidR="0037172F" w:rsidRPr="00DC2087">
        <w:rPr>
          <w:rFonts w:cs="Times New Roman"/>
          <w:sz w:val="22"/>
          <w:szCs w:val="22"/>
        </w:rPr>
        <w:t xml:space="preserve">uild confidence </w:t>
      </w:r>
      <w:r w:rsidR="0037172F" w:rsidRPr="00DC2087">
        <w:rPr>
          <w:rFonts w:ascii="MS Mincho" w:eastAsia="MS Mincho" w:hAnsi="MS Mincho" w:cs="MS Mincho"/>
          <w:sz w:val="22"/>
          <w:szCs w:val="22"/>
        </w:rPr>
        <w:t> </w:t>
      </w:r>
    </w:p>
    <w:p w14:paraId="25D258AE" w14:textId="77777777" w:rsidR="0037172F" w:rsidRPr="00DC2087" w:rsidRDefault="00C066A5" w:rsidP="0037172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"/>
          <w:sz w:val="22"/>
          <w:szCs w:val="22"/>
        </w:rPr>
      </w:pPr>
      <w:r>
        <w:rPr>
          <w:rFonts w:cs="Times New Roman"/>
          <w:sz w:val="22"/>
          <w:szCs w:val="22"/>
        </w:rPr>
        <w:t>To e</w:t>
      </w:r>
      <w:r w:rsidR="0037172F" w:rsidRPr="00DC2087">
        <w:rPr>
          <w:rFonts w:cs="Times New Roman"/>
          <w:sz w:val="22"/>
          <w:szCs w:val="22"/>
        </w:rPr>
        <w:t xml:space="preserve">ncourage innovation </w:t>
      </w:r>
      <w:r w:rsidR="0037172F" w:rsidRPr="00DC2087">
        <w:rPr>
          <w:rFonts w:ascii="MS Mincho" w:eastAsia="MS Mincho" w:hAnsi="MS Mincho" w:cs="MS Mincho"/>
          <w:sz w:val="22"/>
          <w:szCs w:val="22"/>
        </w:rPr>
        <w:t> </w:t>
      </w:r>
    </w:p>
    <w:p w14:paraId="11A0C942" w14:textId="77777777" w:rsidR="00C066A5" w:rsidRPr="00C066A5" w:rsidRDefault="00C066A5" w:rsidP="00C066A5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hanging="720"/>
        <w:rPr>
          <w:rFonts w:cs="Times"/>
          <w:sz w:val="22"/>
          <w:szCs w:val="22"/>
        </w:rPr>
      </w:pPr>
      <w:r>
        <w:rPr>
          <w:rFonts w:cs="Times New Roman"/>
          <w:sz w:val="22"/>
          <w:szCs w:val="22"/>
        </w:rPr>
        <w:t>To ensure l</w:t>
      </w:r>
      <w:r w:rsidR="0037172F" w:rsidRPr="00DC2087">
        <w:rPr>
          <w:rFonts w:cs="Times New Roman"/>
          <w:sz w:val="22"/>
          <w:szCs w:val="22"/>
        </w:rPr>
        <w:t xml:space="preserve">egal compliance </w:t>
      </w:r>
      <w:r w:rsidR="0037172F" w:rsidRPr="00DC2087">
        <w:rPr>
          <w:rFonts w:ascii="MS Mincho" w:eastAsia="MS Mincho" w:hAnsi="MS Mincho" w:cs="MS Mincho"/>
          <w:sz w:val="22"/>
          <w:szCs w:val="22"/>
        </w:rPr>
        <w:t> </w:t>
      </w:r>
    </w:p>
    <w:p w14:paraId="605590E0" w14:textId="77777777" w:rsidR="00C066A5" w:rsidRPr="00C066A5" w:rsidRDefault="00C066A5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4DA3C3CB" w14:textId="77777777" w:rsidR="00C066A5" w:rsidRDefault="00C066A5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758E28EC" w14:textId="77777777" w:rsidR="00C6761A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69C4DF7E" w14:textId="77777777" w:rsidR="00C6761A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40BEC50E" w14:textId="77777777" w:rsidR="00C6761A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719A9395" w14:textId="77777777" w:rsidR="00C6761A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521CB1BD" w14:textId="77777777" w:rsidR="00C6761A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31DB8E2E" w14:textId="77777777" w:rsidR="00C6761A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4EEA517A" w14:textId="77777777" w:rsidR="00C6761A" w:rsidRPr="00C066A5" w:rsidRDefault="00C6761A" w:rsidP="00C066A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ind w:left="360"/>
        <w:rPr>
          <w:rFonts w:cs="Times"/>
          <w:sz w:val="22"/>
          <w:szCs w:val="22"/>
        </w:rPr>
      </w:pPr>
    </w:p>
    <w:p w14:paraId="1BBB3706" w14:textId="77777777" w:rsidR="00B71FAC" w:rsidRPr="009A29F8" w:rsidRDefault="00B71FAC" w:rsidP="00B71FAC">
      <w:pPr>
        <w:widowControl w:val="0"/>
        <w:autoSpaceDE w:val="0"/>
        <w:autoSpaceDN w:val="0"/>
        <w:adjustRightInd w:val="0"/>
        <w:spacing w:after="240" w:line="300" w:lineRule="atLeast"/>
        <w:rPr>
          <w:rFonts w:cs="Arial"/>
          <w:sz w:val="22"/>
          <w:szCs w:val="22"/>
        </w:rPr>
      </w:pPr>
      <w:r w:rsidRPr="00F35ED2">
        <w:rPr>
          <w:rFonts w:cstheme="minorHAnsi"/>
          <w:spacing w:val="-3"/>
          <w:sz w:val="22"/>
          <w:szCs w:val="22"/>
        </w:rPr>
        <w:t>Reviewed and a</w:t>
      </w:r>
      <w:r>
        <w:rPr>
          <w:rFonts w:cstheme="minorHAnsi"/>
          <w:spacing w:val="-3"/>
          <w:sz w:val="22"/>
          <w:szCs w:val="22"/>
        </w:rPr>
        <w:t>pproved</w:t>
      </w:r>
      <w:r w:rsidRPr="00F35ED2">
        <w:rPr>
          <w:rFonts w:cstheme="minorHAnsi"/>
          <w:spacing w:val="-3"/>
          <w:sz w:val="22"/>
          <w:szCs w:val="22"/>
        </w:rPr>
        <w:t xml:space="preserve"> </w:t>
      </w:r>
      <w:r>
        <w:rPr>
          <w:rFonts w:cstheme="minorHAnsi"/>
          <w:spacing w:val="-3"/>
          <w:sz w:val="22"/>
          <w:szCs w:val="22"/>
        </w:rPr>
        <w:t>at</w:t>
      </w:r>
      <w:r w:rsidRPr="00F35ED2">
        <w:rPr>
          <w:rFonts w:cstheme="minorHAnsi"/>
          <w:spacing w:val="-3"/>
          <w:sz w:val="22"/>
          <w:szCs w:val="22"/>
        </w:rPr>
        <w:t xml:space="preserve"> the </w:t>
      </w:r>
      <w:r>
        <w:rPr>
          <w:rFonts w:cstheme="minorHAnsi"/>
          <w:spacing w:val="-3"/>
          <w:sz w:val="22"/>
          <w:szCs w:val="22"/>
        </w:rPr>
        <w:t xml:space="preserve">Annual </w:t>
      </w:r>
      <w:r w:rsidRPr="00F35ED2">
        <w:rPr>
          <w:rFonts w:cstheme="minorHAnsi"/>
          <w:spacing w:val="-3"/>
          <w:sz w:val="22"/>
          <w:szCs w:val="22"/>
        </w:rPr>
        <w:t xml:space="preserve">Parish Council </w:t>
      </w:r>
      <w:r>
        <w:rPr>
          <w:rFonts w:cstheme="minorHAnsi"/>
          <w:spacing w:val="-3"/>
          <w:sz w:val="22"/>
          <w:szCs w:val="22"/>
        </w:rPr>
        <w:t xml:space="preserve">meeting </w:t>
      </w:r>
      <w:r w:rsidRPr="00F35ED2">
        <w:rPr>
          <w:rFonts w:cstheme="minorHAnsi"/>
          <w:spacing w:val="-3"/>
          <w:sz w:val="22"/>
          <w:szCs w:val="22"/>
        </w:rPr>
        <w:t xml:space="preserve">on </w:t>
      </w:r>
      <w:r>
        <w:rPr>
          <w:rFonts w:cstheme="minorHAnsi"/>
          <w:spacing w:val="-3"/>
          <w:sz w:val="22"/>
          <w:szCs w:val="22"/>
        </w:rPr>
        <w:t>13</w:t>
      </w:r>
      <w:r w:rsidRPr="00F35ED2">
        <w:rPr>
          <w:rFonts w:cstheme="minorHAnsi"/>
          <w:spacing w:val="-3"/>
          <w:sz w:val="22"/>
          <w:szCs w:val="22"/>
          <w:vertAlign w:val="superscript"/>
        </w:rPr>
        <w:t>th</w:t>
      </w:r>
      <w:r w:rsidRPr="00F35ED2">
        <w:rPr>
          <w:rFonts w:cstheme="minorHAnsi"/>
          <w:spacing w:val="-3"/>
          <w:sz w:val="22"/>
          <w:szCs w:val="22"/>
        </w:rPr>
        <w:t xml:space="preserve"> May 202</w:t>
      </w:r>
      <w:r>
        <w:rPr>
          <w:rFonts w:cstheme="minorHAnsi"/>
          <w:spacing w:val="-3"/>
          <w:sz w:val="22"/>
          <w:szCs w:val="22"/>
        </w:rPr>
        <w:t>5</w:t>
      </w:r>
      <w:r w:rsidRPr="00F35ED2">
        <w:rPr>
          <w:rFonts w:cstheme="minorHAnsi"/>
          <w:spacing w:val="-3"/>
          <w:sz w:val="22"/>
          <w:szCs w:val="22"/>
        </w:rPr>
        <w:t>;  minute</w:t>
      </w:r>
      <w:r>
        <w:rPr>
          <w:rFonts w:cstheme="minorHAnsi"/>
          <w:spacing w:val="-3"/>
          <w:sz w:val="22"/>
          <w:szCs w:val="22"/>
        </w:rPr>
        <w:t xml:space="preserve"> 7</w:t>
      </w:r>
    </w:p>
    <w:p w14:paraId="4020129A" w14:textId="77777777" w:rsidR="00B42EB7" w:rsidRPr="00DC2087" w:rsidRDefault="00B42EB7">
      <w:pPr>
        <w:rPr>
          <w:sz w:val="22"/>
          <w:szCs w:val="22"/>
        </w:rPr>
      </w:pPr>
    </w:p>
    <w:sectPr w:rsidR="00B42EB7" w:rsidRPr="00DC2087" w:rsidSect="003A4B3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8B7FE" w14:textId="77777777" w:rsidR="00BA7C80" w:rsidRDefault="00BA7C80" w:rsidP="002F5EAA">
      <w:r>
        <w:separator/>
      </w:r>
    </w:p>
  </w:endnote>
  <w:endnote w:type="continuationSeparator" w:id="0">
    <w:p w14:paraId="7B833AB0" w14:textId="77777777" w:rsidR="00BA7C80" w:rsidRDefault="00BA7C80" w:rsidP="002F5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4CE95" w14:textId="77777777" w:rsidR="002F5EAA" w:rsidRDefault="002F5EAA" w:rsidP="00783D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60DEF" w14:textId="77777777" w:rsidR="002F5EAA" w:rsidRDefault="002F5EAA" w:rsidP="002F5E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C60D" w14:textId="77777777" w:rsidR="002F5EAA" w:rsidRDefault="002F5EAA" w:rsidP="00783DB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62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C2BA6A" w14:textId="77777777" w:rsidR="002F5EAA" w:rsidRDefault="002F5EAA" w:rsidP="002F5E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73728" w14:textId="77777777" w:rsidR="00BA7C80" w:rsidRDefault="00BA7C80" w:rsidP="002F5EAA">
      <w:r>
        <w:separator/>
      </w:r>
    </w:p>
  </w:footnote>
  <w:footnote w:type="continuationSeparator" w:id="0">
    <w:p w14:paraId="1729F029" w14:textId="77777777" w:rsidR="00BA7C80" w:rsidRDefault="00BA7C80" w:rsidP="002F5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3DC4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26C4A03"/>
    <w:multiLevelType w:val="hybridMultilevel"/>
    <w:tmpl w:val="A2122F8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715736299">
    <w:abstractNumId w:val="0"/>
  </w:num>
  <w:num w:numId="2" w16cid:durableId="1741364454">
    <w:abstractNumId w:val="1"/>
  </w:num>
  <w:num w:numId="3" w16cid:durableId="501360226">
    <w:abstractNumId w:val="2"/>
  </w:num>
  <w:num w:numId="4" w16cid:durableId="879518524">
    <w:abstractNumId w:val="3"/>
  </w:num>
  <w:num w:numId="5" w16cid:durableId="238638677">
    <w:abstractNumId w:val="4"/>
  </w:num>
  <w:num w:numId="6" w16cid:durableId="1507550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72F"/>
    <w:rsid w:val="00006770"/>
    <w:rsid w:val="0006337F"/>
    <w:rsid w:val="0011382E"/>
    <w:rsid w:val="0011648A"/>
    <w:rsid w:val="00131446"/>
    <w:rsid w:val="00134249"/>
    <w:rsid w:val="001E0E48"/>
    <w:rsid w:val="00213839"/>
    <w:rsid w:val="00285CE2"/>
    <w:rsid w:val="002D30FF"/>
    <w:rsid w:val="002F5EAA"/>
    <w:rsid w:val="003262BD"/>
    <w:rsid w:val="00357789"/>
    <w:rsid w:val="00361B7C"/>
    <w:rsid w:val="0037172F"/>
    <w:rsid w:val="00385752"/>
    <w:rsid w:val="003B1F3A"/>
    <w:rsid w:val="00411644"/>
    <w:rsid w:val="004261FA"/>
    <w:rsid w:val="004367CD"/>
    <w:rsid w:val="004A2545"/>
    <w:rsid w:val="0062292B"/>
    <w:rsid w:val="00677A6A"/>
    <w:rsid w:val="006B328B"/>
    <w:rsid w:val="006E0CAB"/>
    <w:rsid w:val="00704891"/>
    <w:rsid w:val="00740611"/>
    <w:rsid w:val="00756A07"/>
    <w:rsid w:val="00803BC1"/>
    <w:rsid w:val="0084264C"/>
    <w:rsid w:val="00872509"/>
    <w:rsid w:val="008845B4"/>
    <w:rsid w:val="008F741B"/>
    <w:rsid w:val="00921E1A"/>
    <w:rsid w:val="00970C2C"/>
    <w:rsid w:val="00986671"/>
    <w:rsid w:val="00990CFC"/>
    <w:rsid w:val="00A41B4C"/>
    <w:rsid w:val="00A836E1"/>
    <w:rsid w:val="00AA148C"/>
    <w:rsid w:val="00B25AF6"/>
    <w:rsid w:val="00B42EB7"/>
    <w:rsid w:val="00B71FAC"/>
    <w:rsid w:val="00B76833"/>
    <w:rsid w:val="00BA7C80"/>
    <w:rsid w:val="00C066A5"/>
    <w:rsid w:val="00C45D8D"/>
    <w:rsid w:val="00C6761A"/>
    <w:rsid w:val="00D47D11"/>
    <w:rsid w:val="00DB469B"/>
    <w:rsid w:val="00DC1AB9"/>
    <w:rsid w:val="00DC2087"/>
    <w:rsid w:val="00DC496D"/>
    <w:rsid w:val="00E52C50"/>
    <w:rsid w:val="00EE2C6F"/>
    <w:rsid w:val="00F90BA5"/>
    <w:rsid w:val="00FB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FE506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48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5E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EAA"/>
  </w:style>
  <w:style w:type="character" w:styleId="PageNumber">
    <w:name w:val="page number"/>
    <w:basedOn w:val="DefaultParagraphFont"/>
    <w:uiPriority w:val="99"/>
    <w:semiHidden/>
    <w:unhideWhenUsed/>
    <w:rsid w:val="002F5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Nunn</dc:creator>
  <cp:keywords/>
  <dc:description/>
  <cp:lastModifiedBy>Patricia Nunn</cp:lastModifiedBy>
  <cp:revision>11</cp:revision>
  <dcterms:created xsi:type="dcterms:W3CDTF">2019-12-17T12:01:00Z</dcterms:created>
  <dcterms:modified xsi:type="dcterms:W3CDTF">2025-05-10T17:30:00Z</dcterms:modified>
</cp:coreProperties>
</file>